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C57015" w:rsidRDefault="00C57015" w:rsidP="00C57015">
      <w:pPr>
        <w:pStyle w:val="ab"/>
        <w:jc w:val="center"/>
        <w:rPr>
          <w:rFonts w:ascii="Segoe UI" w:hAnsi="Segoe UI" w:cs="Segoe UI"/>
          <w:b/>
          <w:sz w:val="32"/>
          <w:szCs w:val="32"/>
        </w:rPr>
      </w:pPr>
      <w:r w:rsidRPr="00C57015">
        <w:rPr>
          <w:rFonts w:ascii="Segoe UI" w:hAnsi="Segoe UI" w:cs="Segoe UI"/>
          <w:b/>
          <w:sz w:val="32"/>
          <w:szCs w:val="32"/>
        </w:rPr>
        <w:t>Совершаете сделку с недвижимостью, но нет времени и желания углубляться в изучение законов?</w:t>
      </w:r>
    </w:p>
    <w:p w:rsidR="00C57015" w:rsidRPr="003467CE" w:rsidRDefault="00C57015" w:rsidP="00C57015">
      <w:pPr>
        <w:pStyle w:val="ab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7015" w:rsidRDefault="00C57015" w:rsidP="00C57015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3467CE">
        <w:rPr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C57015" w:rsidRDefault="00C57015" w:rsidP="00C57015">
      <w:pPr>
        <w:spacing w:line="360" w:lineRule="auto"/>
        <w:jc w:val="both"/>
        <w:rPr>
          <w:b/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(812) 71-73-47 (доб.1)</w:t>
      </w:r>
    </w:p>
    <w:p w:rsidR="00C57015" w:rsidRPr="00CC0DFD" w:rsidRDefault="00C57015" w:rsidP="00C57015">
      <w:pPr>
        <w:spacing w:line="360" w:lineRule="auto"/>
        <w:rPr>
          <w:sz w:val="28"/>
          <w:szCs w:val="28"/>
        </w:rPr>
      </w:pPr>
      <w:r w:rsidRPr="00CC0DFD">
        <w:rPr>
          <w:b/>
          <w:sz w:val="28"/>
          <w:szCs w:val="28"/>
        </w:rPr>
        <w:t xml:space="preserve">Офисы </w:t>
      </w:r>
      <w:r w:rsidRPr="00475983">
        <w:rPr>
          <w:b/>
          <w:sz w:val="28"/>
          <w:szCs w:val="28"/>
        </w:rPr>
        <w:t>ППК «</w:t>
      </w:r>
      <w:proofErr w:type="spellStart"/>
      <w:r w:rsidRPr="00475983">
        <w:rPr>
          <w:b/>
          <w:sz w:val="28"/>
          <w:szCs w:val="28"/>
        </w:rPr>
        <w:t>Роскадастр</w:t>
      </w:r>
      <w:proofErr w:type="spellEnd"/>
      <w:r w:rsidRPr="00475983">
        <w:rPr>
          <w:b/>
          <w:sz w:val="28"/>
          <w:szCs w:val="28"/>
        </w:rPr>
        <w:t xml:space="preserve">» </w:t>
      </w:r>
      <w:r w:rsidRPr="00CC0DFD">
        <w:rPr>
          <w:b/>
          <w:sz w:val="28"/>
          <w:szCs w:val="28"/>
        </w:rPr>
        <w:t>по Республике Карелия</w:t>
      </w:r>
      <w:r>
        <w:rPr>
          <w:b/>
          <w:sz w:val="28"/>
          <w:szCs w:val="28"/>
        </w:rPr>
        <w:t>:</w:t>
      </w:r>
      <w:r w:rsidRPr="003467CE">
        <w:rPr>
          <w:color w:val="000000"/>
          <w:sz w:val="28"/>
          <w:szCs w:val="28"/>
        </w:rPr>
        <w:br/>
      </w:r>
      <w:proofErr w:type="gramStart"/>
      <w:r w:rsidRPr="00CC0DFD">
        <w:rPr>
          <w:sz w:val="28"/>
          <w:szCs w:val="28"/>
        </w:rPr>
        <w:t>г</w:t>
      </w:r>
      <w:proofErr w:type="gramEnd"/>
      <w:r w:rsidRPr="00CC0DFD">
        <w:rPr>
          <w:sz w:val="28"/>
          <w:szCs w:val="28"/>
        </w:rPr>
        <w:t>. Петрозаводск,</w:t>
      </w:r>
      <w:r w:rsidRPr="00CC0DFD">
        <w:rPr>
          <w:b/>
          <w:sz w:val="28"/>
          <w:szCs w:val="28"/>
        </w:rPr>
        <w:t xml:space="preserve"> </w:t>
      </w:r>
      <w:proofErr w:type="spellStart"/>
      <w:r w:rsidRPr="00CC0DFD">
        <w:rPr>
          <w:sz w:val="28"/>
          <w:szCs w:val="28"/>
        </w:rPr>
        <w:t>пр-т</w:t>
      </w:r>
      <w:proofErr w:type="spellEnd"/>
      <w:r w:rsidRPr="00CC0DFD">
        <w:rPr>
          <w:sz w:val="28"/>
          <w:szCs w:val="28"/>
        </w:rPr>
        <w:t xml:space="preserve"> Первомайский, д. 33.</w:t>
      </w:r>
    </w:p>
    <w:p w:rsidR="00C57015" w:rsidRPr="003467CE" w:rsidRDefault="00C57015" w:rsidP="00C57015">
      <w:pPr>
        <w:spacing w:line="360" w:lineRule="auto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г. Костомукша, ул. Пионерская, д.6, каб.2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AE" w:rsidRDefault="00B156AE" w:rsidP="001F630B">
      <w:r>
        <w:separator/>
      </w:r>
    </w:p>
  </w:endnote>
  <w:endnote w:type="continuationSeparator" w:id="0">
    <w:p w:rsidR="00B156AE" w:rsidRDefault="00B156AE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AE" w:rsidRDefault="00B156AE" w:rsidP="001F630B">
      <w:r>
        <w:separator/>
      </w:r>
    </w:p>
  </w:footnote>
  <w:footnote w:type="continuationSeparator" w:id="0">
    <w:p w:rsidR="00B156AE" w:rsidRDefault="00B156AE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C5701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533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2289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156AE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5701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A3139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B6BCB-11D2-4B40-929E-B753B4F1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3</cp:revision>
  <cp:lastPrinted>2021-12-29T12:11:00Z</cp:lastPrinted>
  <dcterms:created xsi:type="dcterms:W3CDTF">2023-03-27T08:36:00Z</dcterms:created>
  <dcterms:modified xsi:type="dcterms:W3CDTF">2023-03-27T13:13:00Z</dcterms:modified>
</cp:coreProperties>
</file>